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756925" w:rsidRDefault="00FC48F2" w:rsidP="0075692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756925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756925" w:rsidRDefault="007569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756925" w:rsidRPr="00D97AAD" w:rsidRDefault="007569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756925" w:rsidRPr="00D97AAD" w:rsidRDefault="0075692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oświadczeni o posiadanym rachunku bankowym.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A230D" w:rsidRPr="00EA230D" w:rsidRDefault="00EA230D" w:rsidP="00EA230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1.4 </w:t>
      </w:r>
      <w:r w:rsidRPr="00EA230D">
        <w:rPr>
          <w:rFonts w:asciiTheme="minorHAnsi" w:hAnsiTheme="minorHAnsi" w:cs="Verdana"/>
          <w:color w:val="auto"/>
          <w:sz w:val="20"/>
          <w:szCs w:val="20"/>
        </w:rPr>
        <w:t>Kopia aktualnego odpisu z Ewidencji Uczniowskich Klubów Sportowych i Stowarzyszeń</w:t>
      </w:r>
      <w:r>
        <w:rPr>
          <w:rFonts w:asciiTheme="minorHAnsi" w:hAnsiTheme="minorHAnsi" w:cs="Verdana"/>
          <w:color w:val="auto"/>
          <w:sz w:val="20"/>
          <w:szCs w:val="20"/>
        </w:rPr>
        <w:t>/</w:t>
      </w:r>
      <w:r w:rsidRPr="00EA230D">
        <w:rPr>
          <w:rFonts w:asciiTheme="minorHAnsi" w:hAnsiTheme="minorHAnsi" w:cs="Verdana"/>
          <w:color w:val="auto"/>
          <w:sz w:val="20"/>
          <w:szCs w:val="20"/>
        </w:rPr>
        <w:t xml:space="preserve"> Kopia aktualnego odpisu Rejestru Kościołów i innych związków wyznaniowych</w:t>
      </w:r>
      <w:r>
        <w:rPr>
          <w:rFonts w:asciiTheme="minorHAnsi" w:hAnsiTheme="minorHAnsi" w:cs="Verdana"/>
          <w:color w:val="auto"/>
          <w:sz w:val="20"/>
          <w:szCs w:val="20"/>
        </w:rPr>
        <w:t>*</w:t>
      </w:r>
    </w:p>
    <w:p w:rsidR="001F3FE7" w:rsidRPr="00AC55C7" w:rsidRDefault="00EA230D" w:rsidP="00EA230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1.5</w:t>
      </w:r>
      <w:r>
        <w:rPr>
          <w:rFonts w:asciiTheme="minorHAnsi" w:hAnsiTheme="minorHAnsi" w:cs="Verdana"/>
          <w:color w:val="auto"/>
          <w:sz w:val="20"/>
          <w:szCs w:val="20"/>
        </w:rPr>
        <w:tab/>
        <w:t>U</w:t>
      </w:r>
      <w:r w:rsidRPr="00EA230D">
        <w:rPr>
          <w:rFonts w:asciiTheme="minorHAnsi" w:hAnsiTheme="minorHAnsi" w:cs="Verdana"/>
          <w:color w:val="auto"/>
          <w:sz w:val="20"/>
          <w:szCs w:val="20"/>
        </w:rPr>
        <w:t>mowa partnerska lub oświadczenie partnera (w przypadku wskazania partnera);</w:t>
      </w:r>
    </w:p>
    <w:sectPr w:rsidR="001F3FE7" w:rsidRPr="00AC55C7" w:rsidSect="00F74D8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40056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A230D" w:rsidRDefault="007F612D" w:rsidP="00EA230D">
      <w:pPr>
        <w:pStyle w:val="Tekstprzypisudolnego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  <w:p w:rsidR="00EA230D" w:rsidRPr="00EA230D" w:rsidRDefault="00EA230D" w:rsidP="00EA230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*jeśli nie dotyczy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06C5F"/>
    <w:multiLevelType w:val="hybridMultilevel"/>
    <w:tmpl w:val="35963EDA"/>
    <w:lvl w:ilvl="0" w:tplc="218C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7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25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3AD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056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30D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4D8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CA0D-DB6B-47DD-B18C-B2B1DE29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9F37AD78.dotm</Template>
  <TotalTime>0</TotalTime>
  <Pages>9</Pages>
  <Words>1274</Words>
  <Characters>9766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Krauza</cp:lastModifiedBy>
  <cp:revision>2</cp:revision>
  <cp:lastPrinted>2016-05-31T09:57:00Z</cp:lastPrinted>
  <dcterms:created xsi:type="dcterms:W3CDTF">2016-11-29T14:04:00Z</dcterms:created>
  <dcterms:modified xsi:type="dcterms:W3CDTF">2016-11-29T14:04:00Z</dcterms:modified>
</cp:coreProperties>
</file>